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D2B" w:rsidRDefault="00413F96">
      <w:pPr>
        <w:pStyle w:val="Titel"/>
        <w:ind w:right="-8"/>
      </w:pPr>
      <w:r>
        <w:rPr>
          <w:noProof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4979670</wp:posOffset>
            </wp:positionH>
            <wp:positionV relativeFrom="page">
              <wp:posOffset>280035</wp:posOffset>
            </wp:positionV>
            <wp:extent cx="1783715" cy="966470"/>
            <wp:effectExtent l="0" t="0" r="0" b="0"/>
            <wp:wrapNone/>
            <wp:docPr id="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Veranstaltungskalender</w:t>
      </w:r>
    </w:p>
    <w:p w:rsidR="00FB5D2B" w:rsidRDefault="00413F96">
      <w:pPr>
        <w:pStyle w:val="Untertitel"/>
      </w:pPr>
      <w:r>
        <w:t>August 2025</w:t>
      </w:r>
    </w:p>
    <w:p w:rsidR="00FB5D2B" w:rsidRDefault="00FB5D2B"/>
    <w:tbl>
      <w:tblPr>
        <w:tblStyle w:val="Tabellenraster"/>
        <w:tblW w:w="4996" w:type="pct"/>
        <w:tblCellMar>
          <w:top w:w="57" w:type="dxa"/>
          <w:left w:w="0" w:type="dxa"/>
          <w:bottom w:w="74" w:type="dxa"/>
          <w:right w:w="113" w:type="dxa"/>
        </w:tblCellMar>
        <w:tblLook w:val="06A0" w:firstRow="1" w:lastRow="0" w:firstColumn="1" w:lastColumn="0" w:noHBand="1" w:noVBand="1"/>
      </w:tblPr>
      <w:tblGrid>
        <w:gridCol w:w="1282"/>
        <w:gridCol w:w="1479"/>
        <w:gridCol w:w="1498"/>
        <w:gridCol w:w="3624"/>
        <w:gridCol w:w="1973"/>
      </w:tblGrid>
      <w:tr w:rsidR="00FB5D2B" w:rsidTr="00B713BC"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D2B" w:rsidRDefault="00413F96">
            <w:r>
              <w:rPr>
                <w:rStyle w:val="IntensiveHervorhebung"/>
              </w:rPr>
              <w:t>Tag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D2B" w:rsidRDefault="00413F96">
            <w:pPr>
              <w:rPr>
                <w:rStyle w:val="IntensiveHervorhebung"/>
              </w:rPr>
            </w:pPr>
            <w:r>
              <w:rPr>
                <w:rStyle w:val="IntensiveHervorhebung"/>
              </w:rPr>
              <w:t>Datum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FB5D2B" w:rsidRDefault="00413F96">
            <w:pPr>
              <w:rPr>
                <w:rStyle w:val="IntensiveHervorhebung"/>
              </w:rPr>
            </w:pPr>
            <w:r>
              <w:rPr>
                <w:rStyle w:val="IntensiveHervorhebung"/>
              </w:rPr>
              <w:t>Zeit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FB5D2B" w:rsidRDefault="00413F96">
            <w:pPr>
              <w:rPr>
                <w:rStyle w:val="IntensiveHervorhebung"/>
              </w:rPr>
            </w:pPr>
            <w:r>
              <w:rPr>
                <w:rStyle w:val="IntensiveHervorhebung"/>
              </w:rPr>
              <w:t>Anlass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FB5D2B" w:rsidRDefault="00413F96">
            <w:pPr>
              <w:rPr>
                <w:rStyle w:val="IntensiveHervorhebung"/>
              </w:rPr>
            </w:pPr>
            <w:r>
              <w:rPr>
                <w:rStyle w:val="IntensiveHervorhebung"/>
              </w:rPr>
              <w:t>Ort</w:t>
            </w:r>
          </w:p>
        </w:tc>
      </w:tr>
      <w:tr w:rsidR="00FB5D2B" w:rsidTr="00B713BC">
        <w:trPr>
          <w:trHeight w:val="17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71" w:type="dxa"/>
            </w:tcMar>
          </w:tcPr>
          <w:p w:rsidR="00FB5D2B" w:rsidRPr="00B713BC" w:rsidRDefault="00413F96">
            <w:pPr>
              <w:rPr>
                <w:rStyle w:val="IntensiveHervorhebung"/>
              </w:rPr>
            </w:pPr>
            <w:r w:rsidRPr="00B713BC">
              <w:rPr>
                <w:rStyle w:val="IntensiveHervorhebung"/>
              </w:rPr>
              <w:t>$DAY$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71" w:type="dxa"/>
            </w:tcMar>
          </w:tcPr>
          <w:p w:rsidR="00FB5D2B" w:rsidRPr="00B713BC" w:rsidRDefault="00413F96">
            <w:pPr>
              <w:rPr>
                <w:rStyle w:val="IntensiveHervorhebung"/>
              </w:rPr>
            </w:pPr>
            <w:r w:rsidRPr="00B713BC">
              <w:rPr>
                <w:rStyle w:val="IntensiveHervorhebung"/>
              </w:rPr>
              <w:t>$DATE$</w:t>
            </w:r>
          </w:p>
        </w:tc>
        <w:tc>
          <w:tcPr>
            <w:tcW w:w="1498" w:type="dxa"/>
            <w:tcBorders>
              <w:top w:val="single" w:sz="4" w:space="0" w:color="8C8379"/>
              <w:left w:val="nil"/>
              <w:bottom w:val="single" w:sz="4" w:space="0" w:color="8C8379"/>
              <w:right w:val="nil"/>
            </w:tcBorders>
            <w:shd w:val="clear" w:color="auto" w:fill="auto"/>
            <w:tcMar>
              <w:bottom w:w="71" w:type="dxa"/>
            </w:tcMar>
          </w:tcPr>
          <w:p w:rsidR="00FB5D2B" w:rsidRDefault="00413F96">
            <w:r>
              <w:t>$TIME$</w:t>
            </w:r>
          </w:p>
        </w:tc>
        <w:tc>
          <w:tcPr>
            <w:tcW w:w="3625" w:type="dxa"/>
            <w:tcBorders>
              <w:top w:val="single" w:sz="4" w:space="0" w:color="8C8379"/>
              <w:left w:val="nil"/>
              <w:bottom w:val="single" w:sz="4" w:space="0" w:color="8C8379"/>
              <w:right w:val="nil"/>
            </w:tcBorders>
            <w:shd w:val="clear" w:color="auto" w:fill="auto"/>
            <w:tcMar>
              <w:bottom w:w="71" w:type="dxa"/>
            </w:tcMar>
          </w:tcPr>
          <w:p w:rsidR="00FB5D2B" w:rsidRDefault="00413F96">
            <w:r>
              <w:rPr>
                <w:rStyle w:val="Fett"/>
              </w:rPr>
              <w:t>$TITLE$</w:t>
            </w:r>
          </w:p>
        </w:tc>
        <w:tc>
          <w:tcPr>
            <w:tcW w:w="1973" w:type="dxa"/>
            <w:tcBorders>
              <w:top w:val="single" w:sz="4" w:space="0" w:color="8C8379"/>
              <w:left w:val="nil"/>
              <w:bottom w:val="single" w:sz="4" w:space="0" w:color="8C8379"/>
              <w:right w:val="nil"/>
            </w:tcBorders>
            <w:shd w:val="clear" w:color="auto" w:fill="auto"/>
            <w:tcMar>
              <w:bottom w:w="71" w:type="dxa"/>
            </w:tcMar>
          </w:tcPr>
          <w:p w:rsidR="00FB5D2B" w:rsidRDefault="00413F96">
            <w:r>
              <w:t>$LOCATION$</w:t>
            </w:r>
          </w:p>
        </w:tc>
      </w:tr>
    </w:tbl>
    <w:p w:rsidR="00FB5D2B" w:rsidRDefault="00FB5D2B">
      <w:bookmarkStart w:id="0" w:name="_GoBack"/>
      <w:bookmarkEnd w:id="0"/>
    </w:p>
    <w:sectPr xmlns:w="http://schemas.openxmlformats.org/wordprocessingml/2006/main" w:rsidR="00FB5D2B">
      <w:pgSz w:w="11906" w:h="16838"/>
      <w:pgMar w:top="851" w:right="1021" w:bottom="851" w:left="1021" w:header="720" w:footer="720" w:gutter="0"/>
      <w:cols w:space="720"/>
      <w:formProt w:val="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e Gothic LT Com">
    <w:altName w:val="Calibri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Textkörper CS)">
    <w:altName w:val="Times New Roman"/>
    <w:panose1 w:val="020206030504050203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8640">
    <w:multiLevelType w:val="hybridMultilevel"/>
    <w:lvl w:ilvl="0" w:tplc="80004610">
      <w:start w:val="1"/>
      <w:numFmt w:val="decimal"/>
      <w:lvlText w:val="%1."/>
      <w:lvlJc w:val="left"/>
      <w:pPr>
        <w:ind w:left="720" w:hanging="360"/>
      </w:pPr>
    </w:lvl>
    <w:lvl w:ilvl="1" w:tplc="80004610" w:tentative="1">
      <w:start w:val="1"/>
      <w:numFmt w:val="lowerLetter"/>
      <w:lvlText w:val="%2."/>
      <w:lvlJc w:val="left"/>
      <w:pPr>
        <w:ind w:left="1440" w:hanging="360"/>
      </w:pPr>
    </w:lvl>
    <w:lvl w:ilvl="2" w:tplc="80004610" w:tentative="1">
      <w:start w:val="1"/>
      <w:numFmt w:val="lowerRoman"/>
      <w:lvlText w:val="%3."/>
      <w:lvlJc w:val="right"/>
      <w:pPr>
        <w:ind w:left="2160" w:hanging="180"/>
      </w:pPr>
    </w:lvl>
    <w:lvl w:ilvl="3" w:tplc="80004610" w:tentative="1">
      <w:start w:val="1"/>
      <w:numFmt w:val="decimal"/>
      <w:lvlText w:val="%4."/>
      <w:lvlJc w:val="left"/>
      <w:pPr>
        <w:ind w:left="2880" w:hanging="360"/>
      </w:pPr>
    </w:lvl>
    <w:lvl w:ilvl="4" w:tplc="80004610" w:tentative="1">
      <w:start w:val="1"/>
      <w:numFmt w:val="lowerLetter"/>
      <w:lvlText w:val="%5."/>
      <w:lvlJc w:val="left"/>
      <w:pPr>
        <w:ind w:left="3600" w:hanging="360"/>
      </w:pPr>
    </w:lvl>
    <w:lvl w:ilvl="5" w:tplc="80004610" w:tentative="1">
      <w:start w:val="1"/>
      <w:numFmt w:val="lowerRoman"/>
      <w:lvlText w:val="%6."/>
      <w:lvlJc w:val="right"/>
      <w:pPr>
        <w:ind w:left="4320" w:hanging="180"/>
      </w:pPr>
    </w:lvl>
    <w:lvl w:ilvl="6" w:tplc="80004610" w:tentative="1">
      <w:start w:val="1"/>
      <w:numFmt w:val="decimal"/>
      <w:lvlText w:val="%7."/>
      <w:lvlJc w:val="left"/>
      <w:pPr>
        <w:ind w:left="5040" w:hanging="360"/>
      </w:pPr>
    </w:lvl>
    <w:lvl w:ilvl="7" w:tplc="80004610" w:tentative="1">
      <w:start w:val="1"/>
      <w:numFmt w:val="lowerLetter"/>
      <w:lvlText w:val="%8."/>
      <w:lvlJc w:val="left"/>
      <w:pPr>
        <w:ind w:left="5760" w:hanging="360"/>
      </w:pPr>
    </w:lvl>
    <w:lvl w:ilvl="8" w:tplc="80004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39">
    <w:multiLevelType w:val="hybridMultilevel"/>
    <w:lvl w:ilvl="0" w:tplc="580032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39">
    <w:abstractNumId w:val="8639"/>
  </w:num>
  <w:num w:numId="8640">
    <w:abstractNumId w:val="86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2B"/>
    <w:rsid w:val="00413F96"/>
    <w:rsid w:val="00B713BC"/>
    <w:rsid w:val="00FB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54F57A42-970B-7F47-9F07-40C00F83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413F96"/>
    <w:pPr>
      <w:spacing w:line="312" w:lineRule="auto"/>
    </w:pPr>
    <w:rPr>
      <w:rFonts w:ascii="Trade Gothic LT Com" w:hAnsi="Trade Gothic LT Com"/>
      <w:sz w:val="21"/>
      <w:szCs w:val="21"/>
    </w:rPr>
  </w:style>
  <w:style w:type="paragraph" w:styleId="berschrift2">
    <w:name w:val="heading 2"/>
    <w:basedOn w:val="Standard"/>
    <w:next w:val="Standard"/>
    <w:uiPriority w:val="9"/>
    <w:unhideWhenUsed/>
    <w:qFormat/>
    <w:rsid w:val="005147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uiPriority w:val="10"/>
    <w:qFormat/>
    <w:rsid w:val="00413F96"/>
    <w:rPr>
      <w:rFonts w:ascii="Trade Gothic LT Com" w:eastAsiaTheme="majorEastAsia" w:hAnsi="Trade Gothic LT Com" w:cstheme="majorBidi"/>
      <w:b/>
      <w:spacing w:val="-10"/>
      <w:kern w:val="2"/>
      <w:sz w:val="56"/>
      <w:szCs w:val="56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413F96"/>
    <w:rPr>
      <w:rFonts w:ascii="Trade Gothic LT Com" w:eastAsiaTheme="minorEastAsia" w:hAnsi="Trade Gothic LT Com" w:cs="Times New Roman (Textkörper CS)"/>
      <w:b/>
      <w:color w:val="BC1A2A"/>
      <w:sz w:val="24"/>
    </w:rPr>
  </w:style>
  <w:style w:type="character" w:styleId="IntensiveHervorhebung">
    <w:name w:val="Intense Emphasis"/>
    <w:basedOn w:val="Absatz-Standardschriftart"/>
    <w:uiPriority w:val="21"/>
    <w:qFormat/>
    <w:rsid w:val="00413F96"/>
    <w:rPr>
      <w:rFonts w:ascii="Trade Gothic LT Com" w:hAnsi="Trade Gothic LT Com"/>
      <w:b/>
      <w:iCs/>
      <w:color w:val="BC1A2A"/>
    </w:rPr>
  </w:style>
  <w:style w:type="character" w:styleId="SchwacheHervorhebung">
    <w:name w:val="Subtle Emphasis"/>
    <w:basedOn w:val="Absatz-Standardschriftart"/>
    <w:uiPriority w:val="19"/>
    <w:qFormat/>
    <w:rsid w:val="00413F96"/>
    <w:rPr>
      <w:rFonts w:ascii="Trade Gothic LT Com" w:hAnsi="Trade Gothic LT Com"/>
      <w:iCs/>
      <w:color w:val="8C8379"/>
    </w:rPr>
  </w:style>
  <w:style w:type="character" w:customStyle="1" w:styleId="berschrift2Zchn">
    <w:name w:val="Überschrift 2 Zchn"/>
    <w:basedOn w:val="Absatz-Standardschriftart"/>
    <w:uiPriority w:val="9"/>
    <w:qFormat/>
    <w:rsid w:val="005147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ett">
    <w:name w:val="Strong"/>
    <w:basedOn w:val="Absatz-Standardschriftart"/>
    <w:uiPriority w:val="22"/>
    <w:qFormat/>
    <w:rsid w:val="005F50C0"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413F96"/>
    <w:pPr>
      <w:contextualSpacing/>
    </w:pPr>
    <w:rPr>
      <w:rFonts w:eastAsiaTheme="majorEastAsia" w:cstheme="majorBidi"/>
      <w:b/>
      <w:spacing w:val="-10"/>
      <w:kern w:val="2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13F96"/>
    <w:pPr>
      <w:spacing w:after="240"/>
    </w:pPr>
    <w:rPr>
      <w:rFonts w:eastAsiaTheme="minorEastAsia" w:cs="Times New Roman (Textkörper CS)"/>
      <w:b/>
      <w:color w:val="BC1A2A"/>
      <w:sz w:val="24"/>
      <w:szCs w:val="24"/>
    </w:rPr>
  </w:style>
  <w:style w:type="table" w:styleId="Tabellenraster">
    <w:name w:val="Table Grid"/>
    <w:basedOn w:val="NormaleTabelle"/>
    <w:uiPriority w:val="39"/>
    <w:rsid w:val="00D60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363625229" Type="http://schemas.openxmlformats.org/officeDocument/2006/relationships/numbering" Target="numbering.xml"/><Relationship Id="rId436574818" Type="http://schemas.openxmlformats.org/officeDocument/2006/relationships/footnotes" Target="footnotes.xml"/><Relationship Id="rId339393149" Type="http://schemas.openxmlformats.org/officeDocument/2006/relationships/endnotes" Target="endnotes.xml"/><Relationship Id="rId621880255" Type="http://schemas.openxmlformats.org/officeDocument/2006/relationships/comments" Target="comments.xml"/><Relationship Id="rId920919885" Type="http://schemas.microsoft.com/office/2011/relationships/commentsExtended" Target="commentsExtended.xml"/></Relationships>
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59466D-2C58-0D49-9C55-AC0B65AD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88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Spengeler</dc:creator>
  <dc:description/>
  <cp:lastModifiedBy>Dave Spengeler</cp:lastModifiedBy>
  <cp:revision>7</cp:revision>
  <dcterms:created xsi:type="dcterms:W3CDTF">2019-03-01T14:32:00Z</dcterms:created>
  <dcterms:modified xsi:type="dcterms:W3CDTF">2019-04-18T07:17:00Z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