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550" w:rsidRDefault="00C65C06" w:rsidP="00264717">
      <w:pPr>
        <w:pStyle w:val="Titel"/>
      </w:pPr>
      <w:r>
        <w:rPr>
          <w:noProof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4979670</wp:posOffset>
            </wp:positionH>
            <wp:positionV relativeFrom="page">
              <wp:posOffset>280035</wp:posOffset>
            </wp:positionV>
            <wp:extent cx="1783715" cy="966470"/>
            <wp:effectExtent l="0" t="0" r="0" b="0"/>
            <wp:wrapNone/>
            <wp:docPr id="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Wochen-Menüplan</w:t>
      </w:r>
    </w:p>
    <w:p w:rsidR="00944550" w:rsidRDefault="00C65C06" w:rsidP="00264717">
      <w:pPr>
        <w:pStyle w:val="Untertitel"/>
      </w:pPr>
      <w:r>
        <w:t>18. August 2025 - 24. August 2025</w:t>
      </w:r>
    </w:p>
    <w:p w:rsidR="00944550" w:rsidRDefault="00944550" w:rsidP="00264717"/>
    <w:tbl>
      <w:tblPr>
        <w:tblStyle w:val="Tabellenraster"/>
        <w:tblW w:w="9950" w:type="dxa"/>
        <w:tblCellMar>
          <w:top w:w="113" w:type="dxa"/>
          <w:left w:w="0" w:type="dxa"/>
          <w:bottom w:w="113" w:type="dxa"/>
          <w:right w:w="113" w:type="dxa"/>
        </w:tblCellMar>
        <w:tblLook w:val="06A0" w:firstRow="1" w:lastRow="0" w:firstColumn="1" w:lastColumn="0" w:noHBand="1" w:noVBand="1"/>
      </w:tblPr>
      <w:tblGrid>
        <w:gridCol w:w="1984"/>
        <w:gridCol w:w="3983"/>
        <w:gridCol w:w="3983"/>
      </w:tblGrid>
      <w:tr w:rsidR="00944550" w:rsidTr="00264717">
        <w:tc>
          <w:tcPr>
            <w:tcW w:w="1984" w:type="dxa"/>
            <w:tcBorders>
              <w:top w:val="nil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944550" w:rsidRDefault="00944550" w:rsidP="00264717"/>
        </w:tc>
        <w:tc>
          <w:tcPr>
            <w:tcW w:w="3983" w:type="dxa"/>
            <w:tcBorders>
              <w:top w:val="nil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944550" w:rsidRDefault="00C65C06" w:rsidP="00264717">
            <w:pPr>
              <w:rPr>
                <w:rStyle w:val="IntensiveHervorhebung"/>
              </w:rPr>
            </w:pPr>
            <w:r>
              <w:rPr>
                <w:rStyle w:val="IntensiveHervorhebung"/>
              </w:rPr>
              <w:t>Mittagsmenü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944550" w:rsidRDefault="00C65C06" w:rsidP="00264717">
            <w:pPr>
              <w:rPr>
                <w:rStyle w:val="IntensiveHervorhebung"/>
              </w:rPr>
            </w:pPr>
            <w:r>
              <w:rPr>
                <w:rStyle w:val="IntensiveHervorhebung"/>
              </w:rPr>
              <w:t>Nachtessen</w:t>
            </w:r>
          </w:p>
        </w:tc>
      </w:tr>
      <w:tr w:rsidR="00264717" w:rsidTr="00264717">
        <w:trPr>
          <w:trHeight w:val="1134"/>
        </w:trPr>
        <w:tc>
          <w:tcPr>
            <w:tcW w:w="1984" w:type="dxa"/>
            <w:tcBorders>
              <w:top w:val="single" w:sz="4" w:space="0" w:color="8C8379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944550" w:rsidRDefault="00C65C06" w:rsidP="00264717">
            <w:r>
              <w:rPr>
                <w:rStyle w:val="SchwacheHervorhebung"/>
              </w:rPr>
              <w:t>Montag</w:t>
            </w:r>
            <w:r>
              <w:rPr>
                <w:rStyle w:val="SchwacheHervorhebung"/>
              </w:rPr>
              <w:br/>
              <w:t>$MO.DATE$</w:t>
            </w:r>
          </w:p>
        </w:tc>
        <w:tc>
          <w:tcPr>
            <w:tcW w:w="3983" w:type="dxa"/>
            <w:tcBorders>
              <w:top w:val="single" w:sz="4" w:space="0" w:color="8C8379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944550" w:rsidRPr="00264717" w:rsidRDefault="00C65C06" w:rsidP="00264717">
            <w:r w:rsidRPr="00264717">
              <w:t>$MO.ZMITT</w:t>
            </w:r>
            <w:bookmarkStart w:id="0" w:name="_GoBack"/>
            <w:bookmarkEnd w:id="0"/>
            <w:r w:rsidRPr="00264717">
              <w:t>AG$</w:t>
            </w:r>
          </w:p>
        </w:tc>
        <w:tc>
          <w:tcPr>
            <w:tcW w:w="3983" w:type="dxa"/>
            <w:tcBorders>
              <w:top w:val="single" w:sz="4" w:space="0" w:color="8C8379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944550" w:rsidRDefault="00C65C06" w:rsidP="00264717">
            <w:r>
              <w:t>$MO</w:t>
            </w:r>
            <w:bookmarkStart w:id="1" w:name="__DdeLink__333_3140982063"/>
            <w:r>
              <w:t>.ZNACHT$</w:t>
            </w:r>
            <w:bookmarkEnd w:id="1"/>
          </w:p>
        </w:tc>
      </w:tr>
      <w:tr w:rsidR="00264717" w:rsidTr="00264717">
        <w:trPr>
          <w:trHeight w:val="1134"/>
        </w:trPr>
        <w:tc>
          <w:tcPr>
            <w:tcW w:w="1984" w:type="dxa"/>
            <w:tcBorders>
              <w:top w:val="single" w:sz="4" w:space="0" w:color="8C8379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944550" w:rsidRDefault="00C65C06" w:rsidP="00264717">
            <w:r>
              <w:rPr>
                <w:rStyle w:val="SchwacheHervorhebung"/>
              </w:rPr>
              <w:t>Dienstag</w:t>
            </w:r>
            <w:r>
              <w:rPr>
                <w:rStyle w:val="SchwacheHervorhebung"/>
              </w:rPr>
              <w:br/>
              <w:t>$DI.DATE$</w:t>
            </w:r>
          </w:p>
        </w:tc>
        <w:tc>
          <w:tcPr>
            <w:tcW w:w="3983" w:type="dxa"/>
            <w:tcBorders>
              <w:top w:val="single" w:sz="4" w:space="0" w:color="8C8379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944550" w:rsidRDefault="00C65C06" w:rsidP="00264717">
            <w:r>
              <w:t>$DI.ZMITTAG$</w:t>
            </w:r>
          </w:p>
        </w:tc>
        <w:tc>
          <w:tcPr>
            <w:tcW w:w="3983" w:type="dxa"/>
            <w:tcBorders>
              <w:top w:val="single" w:sz="4" w:space="0" w:color="8C8379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944550" w:rsidRDefault="00C65C06" w:rsidP="00264717">
            <w:r>
              <w:t>$DI.ZNACHT$</w:t>
            </w:r>
          </w:p>
        </w:tc>
      </w:tr>
      <w:tr w:rsidR="00264717" w:rsidTr="00264717">
        <w:trPr>
          <w:trHeight w:val="1134"/>
        </w:trPr>
        <w:tc>
          <w:tcPr>
            <w:tcW w:w="1984" w:type="dxa"/>
            <w:tcBorders>
              <w:top w:val="single" w:sz="4" w:space="0" w:color="8C8379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944550" w:rsidRDefault="00C65C06" w:rsidP="00264717">
            <w:r>
              <w:rPr>
                <w:rStyle w:val="SchwacheHervorhebung"/>
              </w:rPr>
              <w:t>Mittwoch</w:t>
            </w:r>
            <w:r>
              <w:rPr>
                <w:rStyle w:val="SchwacheHervorhebung"/>
              </w:rPr>
              <w:br/>
              <w:t>$MI.DATE$</w:t>
            </w:r>
          </w:p>
        </w:tc>
        <w:tc>
          <w:tcPr>
            <w:tcW w:w="3983" w:type="dxa"/>
            <w:tcBorders>
              <w:top w:val="single" w:sz="4" w:space="0" w:color="8C8379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944550" w:rsidRDefault="00C65C06" w:rsidP="00264717">
            <w:r>
              <w:t>$MI.ZMITTAG$</w:t>
            </w:r>
          </w:p>
        </w:tc>
        <w:tc>
          <w:tcPr>
            <w:tcW w:w="3983" w:type="dxa"/>
            <w:tcBorders>
              <w:top w:val="single" w:sz="4" w:space="0" w:color="8C8379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944550" w:rsidRDefault="00C65C06" w:rsidP="00264717">
            <w:r>
              <w:t>$MI.ZNACHT$</w:t>
            </w:r>
          </w:p>
        </w:tc>
      </w:tr>
      <w:tr w:rsidR="00264717" w:rsidTr="00264717">
        <w:trPr>
          <w:trHeight w:val="1134"/>
        </w:trPr>
        <w:tc>
          <w:tcPr>
            <w:tcW w:w="1984" w:type="dxa"/>
            <w:tcBorders>
              <w:top w:val="single" w:sz="4" w:space="0" w:color="8C8379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944550" w:rsidRDefault="00C65C06" w:rsidP="00264717">
            <w:r>
              <w:rPr>
                <w:rStyle w:val="SchwacheHervorhebung"/>
              </w:rPr>
              <w:t>Donnerstag</w:t>
            </w:r>
            <w:r>
              <w:rPr>
                <w:rStyle w:val="SchwacheHervorhebung"/>
              </w:rPr>
              <w:br/>
              <w:t>$DO.DATE$</w:t>
            </w:r>
          </w:p>
        </w:tc>
        <w:tc>
          <w:tcPr>
            <w:tcW w:w="3983" w:type="dxa"/>
            <w:tcBorders>
              <w:top w:val="single" w:sz="4" w:space="0" w:color="8C8379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944550" w:rsidRDefault="00C65C06" w:rsidP="00264717">
            <w:r>
              <w:t>$DO.ZMITTAG$</w:t>
            </w:r>
          </w:p>
        </w:tc>
        <w:tc>
          <w:tcPr>
            <w:tcW w:w="3983" w:type="dxa"/>
            <w:tcBorders>
              <w:top w:val="single" w:sz="4" w:space="0" w:color="8C8379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944550" w:rsidRDefault="00C65C06" w:rsidP="00264717">
            <w:r>
              <w:t>$DO.ZNACHT$</w:t>
            </w:r>
          </w:p>
        </w:tc>
      </w:tr>
      <w:tr w:rsidR="00264717" w:rsidTr="00264717">
        <w:trPr>
          <w:trHeight w:val="1134"/>
        </w:trPr>
        <w:tc>
          <w:tcPr>
            <w:tcW w:w="1984" w:type="dxa"/>
            <w:tcBorders>
              <w:top w:val="single" w:sz="4" w:space="0" w:color="8C8379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944550" w:rsidRDefault="00C65C06" w:rsidP="00264717">
            <w:r>
              <w:rPr>
                <w:rStyle w:val="SchwacheHervorhebung"/>
              </w:rPr>
              <w:t>Freitag</w:t>
            </w:r>
            <w:r>
              <w:rPr>
                <w:rStyle w:val="SchwacheHervorhebung"/>
              </w:rPr>
              <w:br/>
              <w:t>$FR.DATE$</w:t>
            </w:r>
          </w:p>
        </w:tc>
        <w:tc>
          <w:tcPr>
            <w:tcW w:w="3983" w:type="dxa"/>
            <w:tcBorders>
              <w:top w:val="single" w:sz="4" w:space="0" w:color="8C8379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944550" w:rsidRDefault="00C65C06" w:rsidP="00264717">
            <w:r>
              <w:t>$FR.ZMITTAG$</w:t>
            </w:r>
          </w:p>
        </w:tc>
        <w:tc>
          <w:tcPr>
            <w:tcW w:w="3983" w:type="dxa"/>
            <w:tcBorders>
              <w:top w:val="single" w:sz="4" w:space="0" w:color="8C8379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944550" w:rsidRDefault="00C65C06" w:rsidP="00264717">
            <w:r>
              <w:t>$FR.ZNACHT$</w:t>
            </w:r>
          </w:p>
        </w:tc>
      </w:tr>
      <w:tr w:rsidR="00264717" w:rsidTr="00264717">
        <w:trPr>
          <w:trHeight w:val="1134"/>
        </w:trPr>
        <w:tc>
          <w:tcPr>
            <w:tcW w:w="1984" w:type="dxa"/>
            <w:tcBorders>
              <w:top w:val="single" w:sz="4" w:space="0" w:color="8C8379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944550" w:rsidRDefault="00C65C06" w:rsidP="00264717">
            <w:r>
              <w:rPr>
                <w:rStyle w:val="SchwacheHervorhebung"/>
              </w:rPr>
              <w:t>Samstag</w:t>
            </w:r>
            <w:r>
              <w:rPr>
                <w:rStyle w:val="SchwacheHervorhebung"/>
              </w:rPr>
              <w:br/>
              <w:t>$SA.DATE$</w:t>
            </w:r>
          </w:p>
        </w:tc>
        <w:tc>
          <w:tcPr>
            <w:tcW w:w="3983" w:type="dxa"/>
            <w:tcBorders>
              <w:top w:val="single" w:sz="4" w:space="0" w:color="8C8379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944550" w:rsidRDefault="00C65C06" w:rsidP="00264717">
            <w:r>
              <w:t>$SA.ZMITTAG$</w:t>
            </w:r>
          </w:p>
        </w:tc>
        <w:tc>
          <w:tcPr>
            <w:tcW w:w="3983" w:type="dxa"/>
            <w:tcBorders>
              <w:top w:val="single" w:sz="4" w:space="0" w:color="8C8379"/>
              <w:left w:val="nil"/>
              <w:bottom w:val="single" w:sz="4" w:space="0" w:color="8C8379"/>
              <w:right w:val="nil"/>
            </w:tcBorders>
            <w:shd w:val="clear" w:color="auto" w:fill="auto"/>
          </w:tcPr>
          <w:p w:rsidR="00944550" w:rsidRDefault="00C65C06" w:rsidP="00264717">
            <w:r>
              <w:t>$SA.ZNACHT$</w:t>
            </w:r>
          </w:p>
        </w:tc>
      </w:tr>
      <w:tr w:rsidR="00264717" w:rsidTr="00264717">
        <w:trPr>
          <w:trHeight w:val="1134"/>
        </w:trPr>
        <w:tc>
          <w:tcPr>
            <w:tcW w:w="1984" w:type="dxa"/>
            <w:tcBorders>
              <w:top w:val="single" w:sz="4" w:space="0" w:color="8C8379"/>
              <w:left w:val="nil"/>
              <w:bottom w:val="nil"/>
              <w:right w:val="nil"/>
            </w:tcBorders>
            <w:shd w:val="clear" w:color="auto" w:fill="auto"/>
          </w:tcPr>
          <w:p w:rsidR="00944550" w:rsidRDefault="00C65C06" w:rsidP="00264717">
            <w:r>
              <w:rPr>
                <w:rStyle w:val="SchwacheHervorhebung"/>
              </w:rPr>
              <w:t>Sonntag</w:t>
            </w:r>
            <w:r>
              <w:rPr>
                <w:rStyle w:val="SchwacheHervorhebung"/>
              </w:rPr>
              <w:br/>
              <w:t>$SO.DATE$</w:t>
            </w:r>
          </w:p>
        </w:tc>
        <w:tc>
          <w:tcPr>
            <w:tcW w:w="3983" w:type="dxa"/>
            <w:tcBorders>
              <w:top w:val="single" w:sz="4" w:space="0" w:color="8C8379"/>
              <w:left w:val="nil"/>
              <w:bottom w:val="nil"/>
              <w:right w:val="nil"/>
            </w:tcBorders>
            <w:shd w:val="clear" w:color="auto" w:fill="auto"/>
          </w:tcPr>
          <w:p w:rsidR="00944550" w:rsidRDefault="00C65C06" w:rsidP="00264717">
            <w:r>
              <w:t>$SO.ZMITTAG$</w:t>
            </w:r>
          </w:p>
        </w:tc>
        <w:tc>
          <w:tcPr>
            <w:tcW w:w="3983" w:type="dxa"/>
            <w:tcBorders>
              <w:top w:val="single" w:sz="4" w:space="0" w:color="8C8379"/>
              <w:left w:val="nil"/>
              <w:bottom w:val="nil"/>
              <w:right w:val="nil"/>
            </w:tcBorders>
            <w:shd w:val="clear" w:color="auto" w:fill="auto"/>
          </w:tcPr>
          <w:p w:rsidR="00944550" w:rsidRDefault="00C65C06" w:rsidP="00264717">
            <w:r>
              <w:t>$SO.ZNACHT$</w:t>
            </w:r>
          </w:p>
        </w:tc>
      </w:tr>
    </w:tbl>
    <w:p w:rsidR="00944550" w:rsidRDefault="00944550" w:rsidP="00264717"/>
    <w:tbl>
      <w:tblPr>
        <w:tblStyle w:val="Tabellenraster"/>
        <w:tblW w:w="9813" w:type="dxa"/>
        <w:shd w:val="clear" w:color="auto" w:fill="F5DDDF"/>
        <w:tblCellMar>
          <w:top w:w="227" w:type="dxa"/>
          <w:left w:w="227" w:type="dxa"/>
          <w:bottom w:w="227" w:type="dxa"/>
          <w:right w:w="227" w:type="dxa"/>
        </w:tblCellMar>
        <w:tblLook w:val="04A0" w:firstRow="1" w:lastRow="0" w:firstColumn="1" w:lastColumn="0" w:noHBand="0" w:noVBand="1"/>
      </w:tblPr>
      <w:tblGrid>
        <w:gridCol w:w="2183"/>
        <w:gridCol w:w="7630"/>
      </w:tblGrid>
      <w:tr w:rsidR="00944550" w:rsidTr="0026471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F5DDDF"/>
          </w:tcPr>
          <w:p w:rsidR="00944550" w:rsidRDefault="00C65C06" w:rsidP="00264717">
            <w:pPr>
              <w:rPr>
                <w:rStyle w:val="IntensiveHervorhebung"/>
              </w:rPr>
            </w:pPr>
            <w:r>
              <w:rPr>
                <w:rStyle w:val="IntensiveHervorhebung"/>
              </w:rPr>
              <w:t>Wochenhit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auto" w:fill="F5DDDF"/>
            <w:tcMar>
              <w:left w:w="0" w:type="dxa"/>
            </w:tcMar>
          </w:tcPr>
          <w:p w:rsidR="00944550" w:rsidRDefault="00C65C06" w:rsidP="00264717">
            <w:r>
              <w:t>$WOCHENHIT$</w:t>
            </w:r>
          </w:p>
        </w:tc>
      </w:tr>
    </w:tbl>
    <w:p w:rsidR="00944550" w:rsidRDefault="00944550" w:rsidP="00264717"/>
    <w:sectPr xmlns:w="http://schemas.openxmlformats.org/wordprocessingml/2006/main" w:rsidR="00944550">
      <w:pgSz w:w="11906" w:h="16838"/>
      <w:pgMar w:top="851" w:right="1021" w:bottom="851" w:left="1021" w:header="720" w:footer="720" w:gutter="0"/>
      <w:cols w:space="720"/>
      <w:formProt w:val="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e Gothic LT Com">
    <w:altName w:val="Calibri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Textkörper CS)">
    <w:altName w:val="Times New Roman"/>
    <w:panose1 w:val="020206030504050203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8278">
    <w:multiLevelType w:val="hybridMultilevel"/>
    <w:lvl w:ilvl="0" w:tplc="51866330">
      <w:start w:val="1"/>
      <w:numFmt w:val="decimal"/>
      <w:lvlText w:val="%1."/>
      <w:lvlJc w:val="left"/>
      <w:pPr>
        <w:ind w:left="720" w:hanging="360"/>
      </w:pPr>
    </w:lvl>
    <w:lvl w:ilvl="1" w:tplc="51866330" w:tentative="1">
      <w:start w:val="1"/>
      <w:numFmt w:val="lowerLetter"/>
      <w:lvlText w:val="%2."/>
      <w:lvlJc w:val="left"/>
      <w:pPr>
        <w:ind w:left="1440" w:hanging="360"/>
      </w:pPr>
    </w:lvl>
    <w:lvl w:ilvl="2" w:tplc="51866330" w:tentative="1">
      <w:start w:val="1"/>
      <w:numFmt w:val="lowerRoman"/>
      <w:lvlText w:val="%3."/>
      <w:lvlJc w:val="right"/>
      <w:pPr>
        <w:ind w:left="2160" w:hanging="180"/>
      </w:pPr>
    </w:lvl>
    <w:lvl w:ilvl="3" w:tplc="51866330" w:tentative="1">
      <w:start w:val="1"/>
      <w:numFmt w:val="decimal"/>
      <w:lvlText w:val="%4."/>
      <w:lvlJc w:val="left"/>
      <w:pPr>
        <w:ind w:left="2880" w:hanging="360"/>
      </w:pPr>
    </w:lvl>
    <w:lvl w:ilvl="4" w:tplc="51866330" w:tentative="1">
      <w:start w:val="1"/>
      <w:numFmt w:val="lowerLetter"/>
      <w:lvlText w:val="%5."/>
      <w:lvlJc w:val="left"/>
      <w:pPr>
        <w:ind w:left="3600" w:hanging="360"/>
      </w:pPr>
    </w:lvl>
    <w:lvl w:ilvl="5" w:tplc="51866330" w:tentative="1">
      <w:start w:val="1"/>
      <w:numFmt w:val="lowerRoman"/>
      <w:lvlText w:val="%6."/>
      <w:lvlJc w:val="right"/>
      <w:pPr>
        <w:ind w:left="4320" w:hanging="180"/>
      </w:pPr>
    </w:lvl>
    <w:lvl w:ilvl="6" w:tplc="51866330" w:tentative="1">
      <w:start w:val="1"/>
      <w:numFmt w:val="decimal"/>
      <w:lvlText w:val="%7."/>
      <w:lvlJc w:val="left"/>
      <w:pPr>
        <w:ind w:left="5040" w:hanging="360"/>
      </w:pPr>
    </w:lvl>
    <w:lvl w:ilvl="7" w:tplc="51866330" w:tentative="1">
      <w:start w:val="1"/>
      <w:numFmt w:val="lowerLetter"/>
      <w:lvlText w:val="%8."/>
      <w:lvlJc w:val="left"/>
      <w:pPr>
        <w:ind w:left="5760" w:hanging="360"/>
      </w:pPr>
    </w:lvl>
    <w:lvl w:ilvl="8" w:tplc="51866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77">
    <w:multiLevelType w:val="hybridMultilevel"/>
    <w:lvl w:ilvl="0" w:tplc="17965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77">
    <w:abstractNumId w:val="8277"/>
  </w:num>
  <w:num w:numId="8278">
    <w:abstractNumId w:val="82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550"/>
    <w:rsid w:val="00264717"/>
    <w:rsid w:val="007A1886"/>
    <w:rsid w:val="00944550"/>
    <w:rsid w:val="00C6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367052DF-9761-A648-B61B-74C7BB06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264717"/>
    <w:pPr>
      <w:spacing w:line="264" w:lineRule="auto"/>
    </w:pPr>
    <w:rPr>
      <w:rFonts w:ascii="Trade Gothic LT Com" w:hAnsi="Trade Gothic LT Com"/>
      <w:sz w:val="21"/>
      <w:szCs w:val="21"/>
    </w:rPr>
  </w:style>
  <w:style w:type="paragraph" w:styleId="berschrift2">
    <w:name w:val="heading 2"/>
    <w:basedOn w:val="Standard"/>
    <w:next w:val="Standard"/>
    <w:uiPriority w:val="9"/>
    <w:unhideWhenUsed/>
    <w:qFormat/>
    <w:rsid w:val="005147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basedOn w:val="Absatz-Standardschriftart"/>
    <w:link w:val="Titel"/>
    <w:uiPriority w:val="10"/>
    <w:qFormat/>
    <w:rsid w:val="007A1886"/>
    <w:rPr>
      <w:rFonts w:ascii="Trade Gothic LT Com" w:eastAsiaTheme="majorEastAsia" w:hAnsi="Trade Gothic LT Com" w:cstheme="majorBidi"/>
      <w:b/>
      <w:spacing w:val="-10"/>
      <w:kern w:val="2"/>
      <w:sz w:val="56"/>
      <w:szCs w:val="56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7A1886"/>
    <w:rPr>
      <w:rFonts w:ascii="Trade Gothic LT Com" w:eastAsiaTheme="minorEastAsia" w:hAnsi="Trade Gothic LT Com" w:cs="Times New Roman (Textkörper CS)"/>
      <w:b/>
      <w:color w:val="BC1A2A"/>
      <w:sz w:val="24"/>
    </w:rPr>
  </w:style>
  <w:style w:type="character" w:styleId="IntensiveHervorhebung">
    <w:name w:val="Intense Emphasis"/>
    <w:basedOn w:val="Absatz-Standardschriftart"/>
    <w:uiPriority w:val="21"/>
    <w:qFormat/>
    <w:rsid w:val="007A1886"/>
    <w:rPr>
      <w:rFonts w:ascii="Trade Gothic LT Com" w:hAnsi="Trade Gothic LT Com"/>
      <w:b/>
      <w:iCs/>
      <w:color w:val="BC1A2A"/>
    </w:rPr>
  </w:style>
  <w:style w:type="character" w:styleId="SchwacheHervorhebung">
    <w:name w:val="Subtle Emphasis"/>
    <w:basedOn w:val="Absatz-Standardschriftart"/>
    <w:uiPriority w:val="19"/>
    <w:qFormat/>
    <w:rsid w:val="007A1886"/>
    <w:rPr>
      <w:rFonts w:ascii="Trade Gothic LT Com" w:hAnsi="Trade Gothic LT Com"/>
      <w:iCs/>
      <w:color w:val="8C8379"/>
    </w:rPr>
  </w:style>
  <w:style w:type="character" w:customStyle="1" w:styleId="berschrift2Zchn">
    <w:name w:val="Überschrift 2 Zchn"/>
    <w:basedOn w:val="Absatz-Standardschriftart"/>
    <w:uiPriority w:val="9"/>
    <w:qFormat/>
    <w:rsid w:val="005147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7A1886"/>
    <w:pPr>
      <w:contextualSpacing/>
    </w:pPr>
    <w:rPr>
      <w:rFonts w:eastAsiaTheme="majorEastAsia" w:cstheme="majorBidi"/>
      <w:b/>
      <w:spacing w:val="-10"/>
      <w:kern w:val="2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1886"/>
    <w:pPr>
      <w:spacing w:after="240"/>
    </w:pPr>
    <w:rPr>
      <w:rFonts w:eastAsiaTheme="minorEastAsia" w:cs="Times New Roman (Textkörper CS)"/>
      <w:b/>
      <w:color w:val="BC1A2A"/>
      <w:sz w:val="24"/>
      <w:szCs w:val="24"/>
    </w:rPr>
  </w:style>
  <w:style w:type="table" w:styleId="Tabellenraster">
    <w:name w:val="Table Grid"/>
    <w:basedOn w:val="NormaleTabelle"/>
    <w:uiPriority w:val="39"/>
    <w:rsid w:val="00D60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413620395" Type="http://schemas.openxmlformats.org/officeDocument/2006/relationships/numbering" Target="numbering.xml"/><Relationship Id="rId817264906" Type="http://schemas.openxmlformats.org/officeDocument/2006/relationships/footnotes" Target="footnotes.xml"/><Relationship Id="rId217279400" Type="http://schemas.openxmlformats.org/officeDocument/2006/relationships/endnotes" Target="endnotes.xml"/><Relationship Id="rId976780313" Type="http://schemas.openxmlformats.org/officeDocument/2006/relationships/comments" Target="comments.xml"/><Relationship Id="rId208946647" Type="http://schemas.microsoft.com/office/2011/relationships/commentsExtended" Target="commentsExtended.xml"/></Relationships>
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78504A-B1FC-614C-8D52-4A85AEBD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339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Spengeler</dc:creator>
  <dc:description/>
  <cp:lastModifiedBy>Dave Spengeler</cp:lastModifiedBy>
  <cp:revision>9</cp:revision>
  <dcterms:created xsi:type="dcterms:W3CDTF">2019-03-01T13:04:00Z</dcterms:created>
  <dcterms:modified xsi:type="dcterms:W3CDTF">2019-04-10T08:59:00Z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